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AB25" w14:textId="3C52D5E4" w:rsidR="009F0CED" w:rsidRPr="00FE4D63" w:rsidRDefault="009F0CED" w:rsidP="00611D6D">
      <w:pPr>
        <w:rPr>
          <w:rFonts w:ascii="Arial" w:hAnsi="Arial" w:cs="Arial"/>
          <w:sz w:val="20"/>
          <w:szCs w:val="20"/>
        </w:rPr>
      </w:pPr>
    </w:p>
    <w:p w14:paraId="50E46F8F" w14:textId="669891B8" w:rsidR="009F784F" w:rsidRPr="00FE4D63" w:rsidRDefault="009F784F" w:rsidP="00611D6D">
      <w:pPr>
        <w:rPr>
          <w:rFonts w:ascii="Arial" w:hAnsi="Arial" w:cs="Arial"/>
          <w:sz w:val="20"/>
          <w:szCs w:val="20"/>
        </w:rPr>
      </w:pPr>
    </w:p>
    <w:p w14:paraId="061B38B5" w14:textId="5D5B2AB4" w:rsidR="009F784F" w:rsidRPr="00FE4D63" w:rsidRDefault="009F784F" w:rsidP="00611D6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800"/>
        <w:gridCol w:w="1260"/>
        <w:gridCol w:w="1464"/>
        <w:gridCol w:w="1400"/>
        <w:gridCol w:w="4500"/>
      </w:tblGrid>
      <w:tr w:rsidR="00D54125" w:rsidRPr="00BD7A36" w14:paraId="4BE3AC08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15C5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967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Liam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57F0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Bromiley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496A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0:52:18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2178" w14:textId="578FABBC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1st M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 xml:space="preserve"> £30 and S Yorkshire Times trophy</w:t>
            </w:r>
          </w:p>
        </w:tc>
      </w:tr>
      <w:tr w:rsidR="00D54125" w:rsidRPr="00BD7A36" w14:paraId="0D5CAA3F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046" w14:textId="26E7184C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BC07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Nicholas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FEB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Latimer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6C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0:53:09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01D" w14:textId="25A58A5F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2nd M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 xml:space="preserve"> £25</w:t>
            </w:r>
          </w:p>
        </w:tc>
      </w:tr>
      <w:tr w:rsidR="00D54125" w:rsidRPr="00BD7A36" w14:paraId="03761DBC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E0F8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58C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 xml:space="preserve">Nick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CC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Moore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4E5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0:54:16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18ED" w14:textId="688330A3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3rd M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 xml:space="preserve"> £20</w:t>
            </w:r>
          </w:p>
        </w:tc>
      </w:tr>
      <w:tr w:rsidR="00D54125" w:rsidRPr="00BD7A36" w14:paraId="6CEE7906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7369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733D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Liam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AD0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A36">
              <w:rPr>
                <w:rFonts w:ascii="Arial" w:eastAsia="Times New Roman" w:hAnsi="Arial" w:cs="Arial"/>
                <w:color w:val="000000"/>
              </w:rPr>
              <w:t>Golton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7442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0:54:18</w:t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F8BD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0BB2BC64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98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ACD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Julian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101D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Ramsbottom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E2C1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0:55:22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520" w14:textId="47C7803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 xml:space="preserve">1st 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>std £25</w:t>
            </w:r>
          </w:p>
        </w:tc>
      </w:tr>
      <w:tr w:rsidR="00D54125" w:rsidRPr="00BD7A36" w14:paraId="1D406B4C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11E9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059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9A6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Taylor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9DC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0:56:38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0E1F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3A301DE0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749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7998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Darren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A067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Gough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D47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0:56:38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868F" w14:textId="20C47B60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 xml:space="preserve">2nd 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>std £20</w:t>
            </w:r>
          </w:p>
        </w:tc>
      </w:tr>
      <w:tr w:rsidR="00D54125" w:rsidRPr="00BD7A36" w14:paraId="4552416B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F30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B5B9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Joseph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48CF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Hudson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F56E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0:56:48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AB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1C6DAF3A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8F2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6025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Michael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640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Dodson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73ED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0:56:58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A4C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58DDC3E7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00D7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77E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Paul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03E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Armstrong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4A8D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0:57:34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ED9F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21EF87BA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5846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9BA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Adam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54F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Machan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1F25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0:57:39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80F1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1728A2A1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ACCE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4A8E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Daryl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FCD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May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49A6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0:57:56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503A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075712AC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C100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CD8D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Chris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F09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A36">
              <w:rPr>
                <w:rFonts w:ascii="Arial" w:eastAsia="Times New Roman" w:hAnsi="Arial" w:cs="Arial"/>
                <w:color w:val="000000"/>
              </w:rPr>
              <w:t>Bott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2D01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0:58:02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4606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20BD9E6F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16B1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65B6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Trevor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AFB1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Mayne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D218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0:58:07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6C9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5919DF92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1C2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BEC0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David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C7F3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Leckenby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5832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0:58:09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425E" w14:textId="558A430F" w:rsidR="00D54125" w:rsidRPr="00BD7A36" w:rsidRDefault="007E79E2" w:rsidP="007E79E2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 xml:space="preserve">          </w:t>
            </w:r>
            <w:r w:rsidR="00FE4D63" w:rsidRPr="00BD7A36">
              <w:rPr>
                <w:rFonts w:ascii="Arial" w:eastAsia="Times New Roman" w:hAnsi="Arial" w:cs="Arial"/>
                <w:color w:val="000000"/>
              </w:rPr>
              <w:t xml:space="preserve">                  </w:t>
            </w:r>
            <w:r w:rsidR="00D54125" w:rsidRPr="00BD7A36">
              <w:rPr>
                <w:rFonts w:ascii="Arial" w:eastAsia="Times New Roman" w:hAnsi="Arial" w:cs="Arial"/>
                <w:color w:val="000000"/>
              </w:rPr>
              <w:t>15</w:t>
            </w:r>
            <w:proofErr w:type="gramStart"/>
            <w:r w:rsidR="00D54125" w:rsidRPr="00BD7A36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  <w:r w:rsidRPr="00BD7A36">
              <w:rPr>
                <w:rFonts w:ascii="Arial" w:eastAsia="Times New Roman" w:hAnsi="Arial" w:cs="Arial"/>
                <w:color w:val="000000"/>
              </w:rPr>
              <w:t xml:space="preserve">  £</w:t>
            </w:r>
            <w:proofErr w:type="gramEnd"/>
            <w:r w:rsidRPr="00BD7A36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D54125" w:rsidRPr="00BD7A36" w14:paraId="45A51C7C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28F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8EB8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A36">
              <w:rPr>
                <w:rFonts w:ascii="Arial" w:eastAsia="Times New Roman" w:hAnsi="Arial" w:cs="Arial"/>
                <w:color w:val="000000"/>
              </w:rPr>
              <w:t>Owyn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E95B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Wallace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30F6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1:00:04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0C3B" w14:textId="7BEC92ED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closest to hour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 xml:space="preserve"> £15</w:t>
            </w:r>
          </w:p>
        </w:tc>
      </w:tr>
      <w:tr w:rsidR="00D54125" w:rsidRPr="00BD7A36" w14:paraId="5A92532E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8DD9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9EA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Gordon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C720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Wordsworth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16C2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1:01:45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B4F8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6D7783DB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E85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7F1B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John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2F8A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Martin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7702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1:02:48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5235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067A53F0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92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1DE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Jennifer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D66E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Newbery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06D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1:05:10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7FD1" w14:textId="31A246EB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1st W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 xml:space="preserve"> £30</w:t>
            </w:r>
          </w:p>
        </w:tc>
      </w:tr>
      <w:tr w:rsidR="00D54125" w:rsidRPr="00BD7A36" w14:paraId="762FDB09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DDF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A339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Lee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36C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Cairns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852E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1:05:13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900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4C8DCF8A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78A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98EF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Sarah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D76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Harrison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EA08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1:05:25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F74B" w14:textId="0C19CE76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2nd W</w:t>
            </w:r>
            <w:r w:rsidR="007E79E2" w:rsidRPr="00BD7A36">
              <w:rPr>
                <w:rFonts w:ascii="Arial" w:eastAsia="Times New Roman" w:hAnsi="Arial" w:cs="Arial"/>
                <w:color w:val="000000"/>
              </w:rPr>
              <w:t xml:space="preserve"> £25</w:t>
            </w:r>
          </w:p>
        </w:tc>
      </w:tr>
      <w:tr w:rsidR="00D54125" w:rsidRPr="00BD7A36" w14:paraId="38573759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AC0F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ADDE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Maria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F36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A36">
              <w:rPr>
                <w:rFonts w:ascii="Arial" w:eastAsia="Times New Roman" w:hAnsi="Arial" w:cs="Arial"/>
                <w:color w:val="000000"/>
              </w:rPr>
              <w:t>Mulleady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1FC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1:05:40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2272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788CE483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133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20A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Mel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9168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Bentley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32A6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1:09:35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EB7C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66482201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681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B616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Gail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64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Phillips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B75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1:10:53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31FA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3BC416E9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6690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939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Alan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03BC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Gay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FF2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1:12:06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18EC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40228F19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C82D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56E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Mike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3C13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Cole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772C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1:13:54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BDC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2E268A3A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80D6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418B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 xml:space="preserve">Richard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6D5A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Brown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F947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DNF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DBA1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0AC7B34E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ABA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5A8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Richard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4CAD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Lunt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50B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DNF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EAA5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4A41288A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787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7B3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Simon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249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A36">
              <w:rPr>
                <w:rFonts w:ascii="Arial" w:eastAsia="Times New Roman" w:hAnsi="Arial" w:cs="Arial"/>
                <w:color w:val="000000"/>
              </w:rPr>
              <w:t>Herberts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D691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DNS(A)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FAA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66BE0327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12AB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1079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John Eric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D072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Potter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5AC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DNS(A)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D144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608EE6A6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ED20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A510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Steve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38BE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D7A36">
              <w:rPr>
                <w:rFonts w:ascii="Arial" w:eastAsia="Times New Roman" w:hAnsi="Arial" w:cs="Arial"/>
                <w:color w:val="000000"/>
              </w:rPr>
              <w:t>Cowlbeck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BA73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DNS(A)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970E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54125" w:rsidRPr="00BD7A36" w14:paraId="7E833B24" w14:textId="77777777" w:rsidTr="007E79E2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6417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4DF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Toby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CC24" w14:textId="77777777" w:rsidR="00D54125" w:rsidRPr="00BD7A36" w:rsidRDefault="00D54125" w:rsidP="00D54125">
            <w:pPr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>Wilson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81A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D7A36">
              <w:rPr>
                <w:rFonts w:ascii="Arial" w:eastAsia="Times New Roman" w:hAnsi="Arial" w:cs="Arial"/>
                <w:color w:val="000000"/>
              </w:rPr>
              <w:t xml:space="preserve">DNS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A449" w14:textId="77777777" w:rsidR="00D54125" w:rsidRPr="00BD7A36" w:rsidRDefault="00D54125" w:rsidP="00D5412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6D6DDFC" w14:textId="77777777" w:rsidR="00FE4D63" w:rsidRDefault="00FE4D63" w:rsidP="009F784F">
      <w:pPr>
        <w:rPr>
          <w:rFonts w:ascii="Arial" w:hAnsi="Arial" w:cs="Arial"/>
          <w:sz w:val="20"/>
          <w:szCs w:val="20"/>
        </w:rPr>
      </w:pPr>
    </w:p>
    <w:p w14:paraId="758A22B6" w14:textId="7242F42A" w:rsidR="007150E2" w:rsidRPr="00FE4D63" w:rsidRDefault="009F784F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lastRenderedPageBreak/>
        <w:t xml:space="preserve">The event could not have taken place without all the </w:t>
      </w:r>
      <w:r w:rsidR="002B64B1" w:rsidRPr="00FE4D63">
        <w:rPr>
          <w:rFonts w:ascii="Arial" w:hAnsi="Arial" w:cs="Arial"/>
          <w:b/>
          <w:sz w:val="20"/>
          <w:szCs w:val="20"/>
        </w:rPr>
        <w:t>volunteer helpers</w:t>
      </w:r>
      <w:r w:rsidR="00FE4D63">
        <w:rPr>
          <w:rFonts w:ascii="Arial" w:hAnsi="Arial" w:cs="Arial"/>
          <w:b/>
          <w:sz w:val="20"/>
          <w:szCs w:val="20"/>
        </w:rPr>
        <w:t xml:space="preserve"> to whom many thanks</w:t>
      </w:r>
    </w:p>
    <w:p w14:paraId="734D2DFD" w14:textId="25F3B5A5" w:rsidR="009F784F" w:rsidRPr="00FE4D63" w:rsidRDefault="009F784F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>Start Timekeeper –Jan Wilso</w:t>
      </w:r>
      <w:r w:rsidR="007E79E2" w:rsidRPr="00FE4D63">
        <w:rPr>
          <w:rFonts w:ascii="Arial" w:hAnsi="Arial" w:cs="Arial"/>
          <w:b/>
          <w:sz w:val="20"/>
          <w:szCs w:val="20"/>
        </w:rPr>
        <w:t xml:space="preserve">n </w:t>
      </w:r>
      <w:r w:rsidRPr="00FE4D63">
        <w:rPr>
          <w:rFonts w:ascii="Arial" w:hAnsi="Arial" w:cs="Arial"/>
          <w:b/>
          <w:sz w:val="20"/>
          <w:szCs w:val="20"/>
        </w:rPr>
        <w:t xml:space="preserve">Pusher-off </w:t>
      </w:r>
      <w:r w:rsidR="007E79E2" w:rsidRPr="00FE4D63">
        <w:rPr>
          <w:rFonts w:ascii="Arial" w:hAnsi="Arial" w:cs="Arial"/>
          <w:b/>
          <w:sz w:val="20"/>
          <w:szCs w:val="20"/>
        </w:rPr>
        <w:t xml:space="preserve">Steve Myatt </w:t>
      </w:r>
      <w:r w:rsidR="00BD7A36">
        <w:rPr>
          <w:rFonts w:ascii="Arial" w:hAnsi="Arial" w:cs="Arial"/>
          <w:b/>
          <w:sz w:val="20"/>
          <w:szCs w:val="20"/>
        </w:rPr>
        <w:t>N</w:t>
      </w:r>
      <w:r w:rsidRPr="00FE4D63">
        <w:rPr>
          <w:rFonts w:ascii="Arial" w:hAnsi="Arial" w:cs="Arial"/>
          <w:b/>
          <w:sz w:val="20"/>
          <w:szCs w:val="20"/>
        </w:rPr>
        <w:t xml:space="preserve">amed official at start – Malcolm Wilson </w:t>
      </w:r>
      <w:r w:rsidR="007E79E2" w:rsidRPr="00FE4D63">
        <w:rPr>
          <w:rFonts w:ascii="Arial" w:hAnsi="Arial" w:cs="Arial"/>
          <w:b/>
          <w:sz w:val="20"/>
          <w:szCs w:val="20"/>
        </w:rPr>
        <w:t xml:space="preserve"> </w:t>
      </w:r>
    </w:p>
    <w:p w14:paraId="1DE17AF2" w14:textId="120234EA" w:rsidR="009F784F" w:rsidRPr="00FE4D63" w:rsidRDefault="009F784F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 xml:space="preserve">Finish Timekeeper – Philip Minto   Clerk (and named official at finish) </w:t>
      </w:r>
      <w:r w:rsidR="007E79E2" w:rsidRPr="00FE4D63">
        <w:rPr>
          <w:rFonts w:ascii="Arial" w:hAnsi="Arial" w:cs="Arial"/>
          <w:b/>
          <w:sz w:val="20"/>
          <w:szCs w:val="20"/>
        </w:rPr>
        <w:t>-Carol Booth</w:t>
      </w:r>
    </w:p>
    <w:p w14:paraId="6E365779" w14:textId="36E56B9D" w:rsidR="009F784F" w:rsidRPr="00FE4D63" w:rsidRDefault="009F784F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>Signing on &amp; Result board – Paul Heggie</w:t>
      </w:r>
      <w:r w:rsidR="00FE4D63">
        <w:rPr>
          <w:rFonts w:ascii="Arial" w:hAnsi="Arial" w:cs="Arial"/>
          <w:b/>
          <w:sz w:val="20"/>
          <w:szCs w:val="20"/>
        </w:rPr>
        <w:t>,</w:t>
      </w:r>
      <w:r w:rsidR="007E79E2" w:rsidRPr="00FE4D63">
        <w:rPr>
          <w:rFonts w:ascii="Arial" w:hAnsi="Arial" w:cs="Arial"/>
          <w:b/>
          <w:sz w:val="20"/>
          <w:szCs w:val="20"/>
        </w:rPr>
        <w:t xml:space="preserve"> Tina Oakes</w:t>
      </w:r>
    </w:p>
    <w:p w14:paraId="3BFE379A" w14:textId="77777777" w:rsidR="007E79E2" w:rsidRPr="00FE4D63" w:rsidRDefault="009F784F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 xml:space="preserve">Marshals: </w:t>
      </w:r>
      <w:proofErr w:type="spellStart"/>
      <w:r w:rsidRPr="00FE4D63">
        <w:rPr>
          <w:rFonts w:ascii="Arial" w:hAnsi="Arial" w:cs="Arial"/>
          <w:b/>
          <w:sz w:val="20"/>
          <w:szCs w:val="20"/>
        </w:rPr>
        <w:t>Blaxton</w:t>
      </w:r>
      <w:proofErr w:type="spellEnd"/>
      <w:r w:rsidRPr="00FE4D63">
        <w:rPr>
          <w:rFonts w:ascii="Arial" w:hAnsi="Arial" w:cs="Arial"/>
          <w:b/>
          <w:sz w:val="20"/>
          <w:szCs w:val="20"/>
        </w:rPr>
        <w:t xml:space="preserve"> roundabout    </w:t>
      </w:r>
      <w:r w:rsidR="007E79E2" w:rsidRPr="00FE4D63">
        <w:rPr>
          <w:rFonts w:ascii="Arial" w:hAnsi="Arial" w:cs="Arial"/>
          <w:b/>
          <w:sz w:val="20"/>
          <w:szCs w:val="20"/>
        </w:rPr>
        <w:t xml:space="preserve">Dave Wingfield, John Langston, Roger </w:t>
      </w:r>
      <w:proofErr w:type="spellStart"/>
      <w:r w:rsidR="007E79E2" w:rsidRPr="00FE4D63">
        <w:rPr>
          <w:rFonts w:ascii="Arial" w:hAnsi="Arial" w:cs="Arial"/>
          <w:b/>
          <w:sz w:val="20"/>
          <w:szCs w:val="20"/>
        </w:rPr>
        <w:t>Baco</w:t>
      </w:r>
      <w:proofErr w:type="spellEnd"/>
    </w:p>
    <w:p w14:paraId="35C6BAB0" w14:textId="15F8593A" w:rsidR="009F784F" w:rsidRPr="00FE4D63" w:rsidRDefault="007E79E2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 xml:space="preserve">                </w:t>
      </w:r>
      <w:r w:rsidR="009F784F" w:rsidRPr="00FE4D63">
        <w:rPr>
          <w:rFonts w:ascii="Arial" w:hAnsi="Arial" w:cs="Arial"/>
          <w:b/>
          <w:sz w:val="20"/>
          <w:szCs w:val="20"/>
        </w:rPr>
        <w:t xml:space="preserve">  Green </w:t>
      </w:r>
      <w:r w:rsidRPr="00FE4D63">
        <w:rPr>
          <w:rFonts w:ascii="Arial" w:hAnsi="Arial" w:cs="Arial"/>
          <w:b/>
          <w:sz w:val="20"/>
          <w:szCs w:val="20"/>
        </w:rPr>
        <w:t>Tree</w:t>
      </w:r>
      <w:r w:rsidR="009F784F" w:rsidRPr="00FE4D6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E4D63">
        <w:rPr>
          <w:rFonts w:ascii="Arial" w:hAnsi="Arial" w:cs="Arial"/>
          <w:b/>
          <w:sz w:val="20"/>
          <w:szCs w:val="20"/>
        </w:rPr>
        <w:t>Gez</w:t>
      </w:r>
      <w:proofErr w:type="spellEnd"/>
      <w:r w:rsidRPr="00FE4D6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FE4D63">
        <w:rPr>
          <w:rFonts w:ascii="Arial" w:hAnsi="Arial" w:cs="Arial"/>
          <w:b/>
          <w:sz w:val="20"/>
          <w:szCs w:val="20"/>
        </w:rPr>
        <w:t>Walker</w:t>
      </w:r>
      <w:r w:rsidR="009F784F" w:rsidRPr="00FE4D63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9F784F" w:rsidRPr="00FE4D63">
        <w:rPr>
          <w:rFonts w:ascii="Arial" w:hAnsi="Arial" w:cs="Arial"/>
          <w:b/>
          <w:sz w:val="20"/>
          <w:szCs w:val="20"/>
        </w:rPr>
        <w:t>Crowle</w:t>
      </w:r>
      <w:proofErr w:type="spellEnd"/>
      <w:proofErr w:type="gramEnd"/>
      <w:r w:rsidR="009F784F" w:rsidRPr="00FE4D63">
        <w:rPr>
          <w:rFonts w:ascii="Arial" w:hAnsi="Arial" w:cs="Arial"/>
          <w:b/>
          <w:sz w:val="20"/>
          <w:szCs w:val="20"/>
        </w:rPr>
        <w:t xml:space="preserve"> roundabout  </w:t>
      </w:r>
      <w:r w:rsidRPr="00FE4D63">
        <w:rPr>
          <w:rFonts w:ascii="Arial" w:hAnsi="Arial" w:cs="Arial"/>
          <w:b/>
          <w:sz w:val="20"/>
          <w:szCs w:val="20"/>
        </w:rPr>
        <w:t>Austin Watson, John Woodhouse, Dave Hudson</w:t>
      </w:r>
    </w:p>
    <w:p w14:paraId="2E3C3DB8" w14:textId="77777777" w:rsidR="007E79E2" w:rsidRPr="00FE4D63" w:rsidRDefault="007E79E2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 xml:space="preserve">                  </w:t>
      </w:r>
      <w:proofErr w:type="spellStart"/>
      <w:r w:rsidR="009F784F" w:rsidRPr="00FE4D63">
        <w:rPr>
          <w:rFonts w:ascii="Arial" w:hAnsi="Arial" w:cs="Arial"/>
          <w:b/>
          <w:sz w:val="20"/>
          <w:szCs w:val="20"/>
        </w:rPr>
        <w:t>Tudworth</w:t>
      </w:r>
      <w:proofErr w:type="spellEnd"/>
      <w:r w:rsidR="009F784F" w:rsidRPr="00FE4D63">
        <w:rPr>
          <w:rFonts w:ascii="Arial" w:hAnsi="Arial" w:cs="Arial"/>
          <w:b/>
          <w:sz w:val="20"/>
          <w:szCs w:val="20"/>
        </w:rPr>
        <w:t xml:space="preserve"> roundabout Christine Minto  </w:t>
      </w:r>
    </w:p>
    <w:p w14:paraId="0D822904" w14:textId="0D9DD277" w:rsidR="009F784F" w:rsidRDefault="007E79E2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 xml:space="preserve">                  </w:t>
      </w:r>
      <w:r w:rsidR="009F784F" w:rsidRPr="00FE4D63">
        <w:rPr>
          <w:rFonts w:ascii="Arial" w:hAnsi="Arial" w:cs="Arial"/>
          <w:b/>
          <w:sz w:val="20"/>
          <w:szCs w:val="20"/>
        </w:rPr>
        <w:t xml:space="preserve">Refreshments at HQ    Angela </w:t>
      </w:r>
      <w:proofErr w:type="gramStart"/>
      <w:r w:rsidR="009F784F" w:rsidRPr="00FE4D63">
        <w:rPr>
          <w:rFonts w:ascii="Arial" w:hAnsi="Arial" w:cs="Arial"/>
          <w:b/>
          <w:sz w:val="20"/>
          <w:szCs w:val="20"/>
        </w:rPr>
        <w:t>Cancellara ,Katie</w:t>
      </w:r>
      <w:proofErr w:type="gramEnd"/>
      <w:r w:rsidR="009F784F" w:rsidRPr="00FE4D63">
        <w:rPr>
          <w:rFonts w:ascii="Arial" w:hAnsi="Arial" w:cs="Arial"/>
          <w:b/>
          <w:sz w:val="20"/>
          <w:szCs w:val="20"/>
        </w:rPr>
        <w:t xml:space="preserve"> Booth </w:t>
      </w:r>
      <w:r w:rsidR="002B64B1" w:rsidRPr="00FE4D63">
        <w:rPr>
          <w:rFonts w:ascii="Arial" w:hAnsi="Arial" w:cs="Arial"/>
          <w:b/>
          <w:sz w:val="20"/>
          <w:szCs w:val="20"/>
        </w:rPr>
        <w:t>,</w:t>
      </w:r>
      <w:r w:rsidRPr="00FE4D63">
        <w:rPr>
          <w:rFonts w:ascii="Arial" w:hAnsi="Arial" w:cs="Arial"/>
          <w:b/>
          <w:sz w:val="20"/>
          <w:szCs w:val="20"/>
        </w:rPr>
        <w:t xml:space="preserve">Tina </w:t>
      </w:r>
      <w:proofErr w:type="spellStart"/>
      <w:r w:rsidRPr="00FE4D63">
        <w:rPr>
          <w:rFonts w:ascii="Arial" w:hAnsi="Arial" w:cs="Arial"/>
          <w:b/>
          <w:sz w:val="20"/>
          <w:szCs w:val="20"/>
        </w:rPr>
        <w:t>Oakes,Christine</w:t>
      </w:r>
      <w:proofErr w:type="spellEnd"/>
      <w:r w:rsidRPr="00FE4D63">
        <w:rPr>
          <w:rFonts w:ascii="Arial" w:hAnsi="Arial" w:cs="Arial"/>
          <w:b/>
          <w:sz w:val="20"/>
          <w:szCs w:val="20"/>
        </w:rPr>
        <w:t xml:space="preserve"> Minto</w:t>
      </w:r>
    </w:p>
    <w:p w14:paraId="7A9FE596" w14:textId="63379AD5" w:rsidR="00FE4D63" w:rsidRDefault="00FE4D63" w:rsidP="009F784F">
      <w:pPr>
        <w:rPr>
          <w:rFonts w:ascii="Arial" w:hAnsi="Arial" w:cs="Arial"/>
          <w:b/>
          <w:sz w:val="20"/>
          <w:szCs w:val="20"/>
        </w:rPr>
      </w:pPr>
    </w:p>
    <w:p w14:paraId="673BDA95" w14:textId="1924A723" w:rsidR="00FE4D63" w:rsidRDefault="00FE4D63" w:rsidP="009F7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Open Event :11</w:t>
      </w:r>
      <w:r w:rsidRPr="00FE4D63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May 10 mile TT on O10/1  Entry here </w:t>
      </w:r>
      <w:hyperlink r:id="rId10" w:history="1">
        <w:r w:rsidRPr="000B1DB1">
          <w:rPr>
            <w:rStyle w:val="Hyperlink"/>
            <w:rFonts w:ascii="Arial" w:hAnsi="Arial" w:cs="Arial"/>
            <w:b/>
            <w:sz w:val="20"/>
            <w:szCs w:val="20"/>
          </w:rPr>
          <w:t>https://www.cyclingtimetrials.org.uk/race-details/18629</w:t>
        </w:r>
      </w:hyperlink>
    </w:p>
    <w:p w14:paraId="41F18D33" w14:textId="6AC2BCD5" w:rsidR="002B64B1" w:rsidRPr="00FE4D63" w:rsidRDefault="002B64B1" w:rsidP="009F784F">
      <w:pPr>
        <w:rPr>
          <w:rFonts w:ascii="Arial" w:hAnsi="Arial" w:cs="Arial"/>
          <w:b/>
          <w:sz w:val="20"/>
          <w:szCs w:val="20"/>
        </w:rPr>
      </w:pPr>
    </w:p>
    <w:p w14:paraId="4BD33961" w14:textId="00F7DE23" w:rsidR="002B64B1" w:rsidRPr="00FE4D63" w:rsidRDefault="007E79E2" w:rsidP="009F784F">
      <w:pPr>
        <w:rPr>
          <w:rFonts w:ascii="Arial" w:hAnsi="Arial" w:cs="Arial"/>
          <w:b/>
          <w:sz w:val="20"/>
          <w:szCs w:val="20"/>
        </w:rPr>
      </w:pPr>
      <w:r w:rsidRPr="00FE4D63">
        <w:rPr>
          <w:rFonts w:ascii="Arial" w:hAnsi="Arial" w:cs="Arial"/>
          <w:b/>
          <w:sz w:val="20"/>
          <w:szCs w:val="20"/>
        </w:rPr>
        <w:t xml:space="preserve"> </w:t>
      </w:r>
    </w:p>
    <w:p w14:paraId="241B18A3" w14:textId="4A8DE303" w:rsidR="00AC2060" w:rsidRPr="00FE4D63" w:rsidRDefault="00AC2060" w:rsidP="009F784F">
      <w:pPr>
        <w:rPr>
          <w:rFonts w:ascii="Arial" w:hAnsi="Arial" w:cs="Arial"/>
          <w:b/>
          <w:sz w:val="20"/>
          <w:szCs w:val="20"/>
        </w:rPr>
      </w:pPr>
      <w:proofErr w:type="spellStart"/>
      <w:r w:rsidRPr="00FE4D63">
        <w:rPr>
          <w:rFonts w:ascii="Arial" w:hAnsi="Arial" w:cs="Arial"/>
          <w:b/>
          <w:sz w:val="20"/>
          <w:szCs w:val="20"/>
        </w:rPr>
        <w:t>Organiser</w:t>
      </w:r>
      <w:proofErr w:type="spellEnd"/>
      <w:r w:rsidRPr="00FE4D63">
        <w:rPr>
          <w:rFonts w:ascii="Arial" w:hAnsi="Arial" w:cs="Arial"/>
          <w:b/>
          <w:sz w:val="20"/>
          <w:szCs w:val="20"/>
        </w:rPr>
        <w:t>: Paul Heggie</w:t>
      </w:r>
    </w:p>
    <w:p w14:paraId="12BBF420" w14:textId="7B245EA7" w:rsidR="009B67A5" w:rsidRPr="00FE4D63" w:rsidRDefault="009B67A5" w:rsidP="00611D6D">
      <w:pPr>
        <w:rPr>
          <w:rFonts w:ascii="Arial" w:hAnsi="Arial" w:cs="Arial"/>
          <w:sz w:val="20"/>
          <w:szCs w:val="20"/>
        </w:rPr>
      </w:pPr>
      <w:r w:rsidRPr="00FE4D63">
        <w:rPr>
          <w:rFonts w:ascii="Arial" w:hAnsi="Arial" w:cs="Arial"/>
          <w:sz w:val="20"/>
          <w:szCs w:val="20"/>
        </w:rPr>
        <w:t xml:space="preserve"> </w:t>
      </w:r>
    </w:p>
    <w:p w14:paraId="3D502394" w14:textId="77777777" w:rsidR="00B56D11" w:rsidRPr="00FE4D63" w:rsidRDefault="00B56D11" w:rsidP="00611D6D">
      <w:pPr>
        <w:rPr>
          <w:rFonts w:ascii="Arial" w:hAnsi="Arial" w:cs="Arial"/>
          <w:sz w:val="20"/>
          <w:szCs w:val="20"/>
        </w:rPr>
      </w:pPr>
    </w:p>
    <w:sectPr w:rsidR="00B56D11" w:rsidRPr="00FE4D63" w:rsidSect="00BD7A36">
      <w:headerReference w:type="default" r:id="rId11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E5A9F" w14:textId="77777777" w:rsidR="006E1270" w:rsidRDefault="006E1270" w:rsidP="009F0CED">
      <w:r>
        <w:separator/>
      </w:r>
    </w:p>
  </w:endnote>
  <w:endnote w:type="continuationSeparator" w:id="0">
    <w:p w14:paraId="56FA8069" w14:textId="77777777" w:rsidR="006E1270" w:rsidRDefault="006E1270" w:rsidP="009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675D5" w14:textId="77777777" w:rsidR="006E1270" w:rsidRDefault="006E1270" w:rsidP="009F0CED">
      <w:r>
        <w:separator/>
      </w:r>
    </w:p>
  </w:footnote>
  <w:footnote w:type="continuationSeparator" w:id="0">
    <w:p w14:paraId="594D4CE2" w14:textId="77777777" w:rsidR="006E1270" w:rsidRDefault="006E1270" w:rsidP="009F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9D77" w14:textId="77777777" w:rsidR="009F0CED" w:rsidRPr="008E4238" w:rsidRDefault="009F0CED" w:rsidP="009F0CED">
    <w:pPr>
      <w:pStyle w:val="Heading2"/>
      <w:jc w:val="center"/>
      <w:rPr>
        <w:rFonts w:ascii="Arial" w:hAnsi="Arial" w:cs="Arial"/>
        <w:b/>
        <w:sz w:val="18"/>
        <w:szCs w:val="18"/>
      </w:rPr>
    </w:pPr>
    <w:r w:rsidRPr="008E4238">
      <w:rPr>
        <w:rFonts w:ascii="Arial" w:hAnsi="Arial" w:cs="Arial"/>
        <w:b/>
        <w:sz w:val="18"/>
        <w:szCs w:val="18"/>
      </w:rPr>
      <w:t>Promoted for and on behalf of Cycling Time Trials under their Rules and Regulations</w:t>
    </w:r>
  </w:p>
  <w:p w14:paraId="4C22AFE7" w14:textId="77777777" w:rsidR="009F0CED" w:rsidRPr="008E4238" w:rsidRDefault="009F0CED" w:rsidP="009F0CED">
    <w:pPr>
      <w:rPr>
        <w:rFonts w:ascii="Arial" w:hAnsi="Arial" w:cs="Arial"/>
        <w:b/>
        <w:sz w:val="18"/>
        <w:szCs w:val="18"/>
      </w:rPr>
    </w:pPr>
  </w:p>
  <w:p w14:paraId="75177668" w14:textId="29B9FEAB" w:rsidR="009F0CED" w:rsidRDefault="009F0CED" w:rsidP="009F0CED">
    <w:pPr>
      <w:jc w:val="center"/>
    </w:pPr>
    <w:r w:rsidRPr="008E4238">
      <w:rPr>
        <w:rFonts w:ascii="Arial" w:hAnsi="Arial" w:cs="Arial"/>
        <w:b/>
        <w:sz w:val="18"/>
        <w:szCs w:val="18"/>
      </w:rPr>
      <w:t xml:space="preserve">Birdwell Wheelers </w:t>
    </w:r>
    <w:r w:rsidRPr="008E4238">
      <w:rPr>
        <w:rFonts w:ascii="Arial" w:hAnsi="Arial" w:cs="Arial"/>
        <w:b/>
        <w:bCs/>
        <w:sz w:val="18"/>
        <w:szCs w:val="18"/>
      </w:rPr>
      <w:t>Open 25 Mile</w:t>
    </w:r>
    <w:r w:rsidRPr="008E4238">
      <w:rPr>
        <w:rFonts w:ascii="Arial" w:hAnsi="Arial" w:cs="Arial"/>
        <w:b/>
        <w:sz w:val="18"/>
        <w:szCs w:val="18"/>
      </w:rPr>
      <w:t xml:space="preserve"> Time Trial</w:t>
    </w:r>
    <w:r>
      <w:rPr>
        <w:rFonts w:ascii="Arial" w:hAnsi="Arial" w:cs="Arial"/>
        <w:b/>
        <w:sz w:val="18"/>
        <w:szCs w:val="18"/>
      </w:rPr>
      <w:t xml:space="preserve">             </w:t>
    </w:r>
    <w:r w:rsidRPr="008E4238">
      <w:rPr>
        <w:rFonts w:ascii="Arial" w:hAnsi="Arial" w:cs="Arial"/>
        <w:b/>
        <w:sz w:val="18"/>
        <w:szCs w:val="18"/>
      </w:rPr>
      <w:t xml:space="preserve">Saturday </w:t>
    </w:r>
    <w:r w:rsidR="00D54125">
      <w:rPr>
        <w:rFonts w:ascii="Arial" w:hAnsi="Arial" w:cs="Arial"/>
        <w:b/>
        <w:sz w:val="18"/>
        <w:szCs w:val="18"/>
      </w:rPr>
      <w:t>6th</w:t>
    </w:r>
    <w:r>
      <w:rPr>
        <w:rFonts w:ascii="Arial" w:hAnsi="Arial" w:cs="Arial"/>
        <w:b/>
        <w:sz w:val="18"/>
        <w:szCs w:val="18"/>
      </w:rPr>
      <w:t xml:space="preserve"> </w:t>
    </w:r>
    <w:r w:rsidRPr="008E4238">
      <w:rPr>
        <w:rFonts w:ascii="Arial" w:hAnsi="Arial" w:cs="Arial"/>
        <w:b/>
        <w:sz w:val="18"/>
        <w:szCs w:val="18"/>
      </w:rPr>
      <w:t>April 201</w:t>
    </w:r>
    <w:r w:rsidR="00D54125">
      <w:rPr>
        <w:rFonts w:ascii="Arial" w:hAnsi="Arial" w:cs="Arial"/>
        <w:b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1"/>
    <w:rsid w:val="002B64B1"/>
    <w:rsid w:val="004E633A"/>
    <w:rsid w:val="00531101"/>
    <w:rsid w:val="00533241"/>
    <w:rsid w:val="00611D6D"/>
    <w:rsid w:val="00645252"/>
    <w:rsid w:val="006D3D74"/>
    <w:rsid w:val="006E1270"/>
    <w:rsid w:val="007150E2"/>
    <w:rsid w:val="00781FDA"/>
    <w:rsid w:val="007A51DB"/>
    <w:rsid w:val="007E222E"/>
    <w:rsid w:val="007E79E2"/>
    <w:rsid w:val="00814A35"/>
    <w:rsid w:val="009B67A5"/>
    <w:rsid w:val="009F0CED"/>
    <w:rsid w:val="009F784F"/>
    <w:rsid w:val="00A30FF0"/>
    <w:rsid w:val="00A43919"/>
    <w:rsid w:val="00A9204E"/>
    <w:rsid w:val="00AC2060"/>
    <w:rsid w:val="00B56D11"/>
    <w:rsid w:val="00BD7A36"/>
    <w:rsid w:val="00D54125"/>
    <w:rsid w:val="00F55900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5EF"/>
  <w15:chartTrackingRefBased/>
  <w15:docId w15:val="{7380BCAE-6F0D-43BF-9321-1255415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53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yclingtimetrials.org.uk/race-details/186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4</cp:revision>
  <dcterms:created xsi:type="dcterms:W3CDTF">2019-04-06T17:08:00Z</dcterms:created>
  <dcterms:modified xsi:type="dcterms:W3CDTF">2019-04-06T18:10:00Z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